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D9" w:rsidRPr="0020063F" w:rsidRDefault="009521D9" w:rsidP="009521D9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20063F">
        <w:rPr>
          <w:sz w:val="24"/>
          <w:szCs w:val="24"/>
        </w:rPr>
        <w:t>Государственное бюджетное дошкольное образовательное учреждение</w:t>
      </w:r>
    </w:p>
    <w:p w:rsidR="009521D9" w:rsidRPr="0020063F" w:rsidRDefault="009521D9" w:rsidP="009521D9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20063F">
        <w:rPr>
          <w:sz w:val="24"/>
          <w:szCs w:val="24"/>
        </w:rPr>
        <w:t xml:space="preserve"> детский сад № 4 комбинированного вида Кронштадтского района Санкт-Петербурга</w:t>
      </w:r>
    </w:p>
    <w:p w:rsidR="009521D9" w:rsidRPr="0020063F" w:rsidRDefault="009521D9" w:rsidP="009521D9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9521D9" w:rsidRPr="0020063F" w:rsidRDefault="009521D9" w:rsidP="009521D9">
      <w:pPr>
        <w:jc w:val="center"/>
        <w:rPr>
          <w:sz w:val="24"/>
          <w:szCs w:val="24"/>
        </w:rPr>
      </w:pPr>
      <w:r w:rsidRPr="0020063F">
        <w:rPr>
          <w:sz w:val="24"/>
          <w:szCs w:val="24"/>
        </w:rPr>
        <w:t>197760, Санкт-Петербург, г. Кронштадт, ул. Зосимова, д. 4, литера</w:t>
      </w:r>
      <w:proofErr w:type="gramStart"/>
      <w:r w:rsidRPr="0020063F">
        <w:rPr>
          <w:sz w:val="24"/>
          <w:szCs w:val="24"/>
        </w:rPr>
        <w:t xml:space="preserve"> А</w:t>
      </w:r>
      <w:proofErr w:type="gramEnd"/>
      <w:r w:rsidRPr="0020063F">
        <w:rPr>
          <w:sz w:val="24"/>
          <w:szCs w:val="24"/>
        </w:rPr>
        <w:t>, тел\факс (812) 311-61-10</w:t>
      </w:r>
    </w:p>
    <w:p w:rsidR="009521D9" w:rsidRPr="0020063F" w:rsidRDefault="009521D9" w:rsidP="009521D9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432D0" w:rsidRPr="0020063F" w:rsidRDefault="00A432D0">
      <w:pPr>
        <w:rPr>
          <w:sz w:val="24"/>
          <w:szCs w:val="24"/>
        </w:rPr>
      </w:pPr>
    </w:p>
    <w:p w:rsidR="00BE0D7B" w:rsidRPr="0020063F" w:rsidRDefault="00BE0D7B" w:rsidP="00BE0D7B">
      <w:pPr>
        <w:jc w:val="right"/>
        <w:rPr>
          <w:sz w:val="24"/>
          <w:szCs w:val="24"/>
        </w:rPr>
      </w:pPr>
    </w:p>
    <w:p w:rsidR="00BE0D7B" w:rsidRPr="0020063F" w:rsidRDefault="00BE0D7B" w:rsidP="00BE0D7B">
      <w:pPr>
        <w:jc w:val="center"/>
        <w:rPr>
          <w:sz w:val="24"/>
          <w:szCs w:val="24"/>
        </w:rPr>
      </w:pPr>
      <w:bookmarkStart w:id="0" w:name="_GoBack"/>
      <w:bookmarkEnd w:id="0"/>
      <w:r w:rsidRPr="0020063F">
        <w:rPr>
          <w:sz w:val="24"/>
          <w:szCs w:val="24"/>
        </w:rPr>
        <w:t>План противодействию коррупции в ГБДОУ детский сад № 4</w:t>
      </w:r>
    </w:p>
    <w:p w:rsidR="00BE0D7B" w:rsidRPr="0020063F" w:rsidRDefault="00BE0D7B" w:rsidP="00BE0D7B">
      <w:pPr>
        <w:jc w:val="center"/>
        <w:rPr>
          <w:sz w:val="24"/>
          <w:szCs w:val="24"/>
        </w:rPr>
      </w:pPr>
      <w:r w:rsidRPr="0020063F">
        <w:rPr>
          <w:sz w:val="24"/>
          <w:szCs w:val="24"/>
        </w:rPr>
        <w:t xml:space="preserve"> Кронштадтского района Санкт-Петербург на 2014 год</w:t>
      </w:r>
    </w:p>
    <w:p w:rsidR="00BE0D7B" w:rsidRPr="0020063F" w:rsidRDefault="00BE0D7B" w:rsidP="00BE0D7B">
      <w:pPr>
        <w:rPr>
          <w:b/>
          <w:i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40"/>
        <w:gridCol w:w="5097"/>
        <w:gridCol w:w="1417"/>
        <w:gridCol w:w="425"/>
        <w:gridCol w:w="1985"/>
      </w:tblGrid>
      <w:tr w:rsidR="00BE0D7B" w:rsidRPr="0020063F" w:rsidTr="00CA327B">
        <w:trPr>
          <w:trHeight w:val="532"/>
        </w:trPr>
        <w:tc>
          <w:tcPr>
            <w:tcW w:w="540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 xml:space="preserve">№ </w:t>
            </w:r>
            <w:proofErr w:type="gramStart"/>
            <w:r w:rsidRPr="0020063F">
              <w:rPr>
                <w:sz w:val="24"/>
                <w:szCs w:val="24"/>
              </w:rPr>
              <w:t>п</w:t>
            </w:r>
            <w:proofErr w:type="gramEnd"/>
            <w:r w:rsidRPr="0020063F">
              <w:rPr>
                <w:sz w:val="24"/>
                <w:szCs w:val="24"/>
              </w:rPr>
              <w:t>/п</w:t>
            </w:r>
          </w:p>
        </w:tc>
        <w:tc>
          <w:tcPr>
            <w:tcW w:w="5097" w:type="dxa"/>
          </w:tcPr>
          <w:p w:rsidR="00BE0D7B" w:rsidRPr="0020063F" w:rsidRDefault="00BE0D7B" w:rsidP="00441EE5">
            <w:pPr>
              <w:jc w:val="center"/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gridSpan w:val="2"/>
          </w:tcPr>
          <w:p w:rsidR="00BE0D7B" w:rsidRPr="0020063F" w:rsidRDefault="00BE0D7B" w:rsidP="00441EE5">
            <w:pPr>
              <w:jc w:val="center"/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Срок исполн</w:t>
            </w:r>
            <w:r w:rsidRPr="0020063F">
              <w:rPr>
                <w:sz w:val="24"/>
                <w:szCs w:val="24"/>
              </w:rPr>
              <w:t>е</w:t>
            </w:r>
            <w:r w:rsidRPr="0020063F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BE0D7B" w:rsidRPr="0020063F" w:rsidRDefault="00BE0D7B" w:rsidP="00441EE5">
            <w:pPr>
              <w:jc w:val="center"/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Ответственные</w:t>
            </w:r>
          </w:p>
        </w:tc>
      </w:tr>
      <w:tr w:rsidR="00BE0D7B" w:rsidRPr="0020063F" w:rsidTr="00CA327B">
        <w:trPr>
          <w:trHeight w:val="567"/>
        </w:trPr>
        <w:tc>
          <w:tcPr>
            <w:tcW w:w="9464" w:type="dxa"/>
            <w:gridSpan w:val="5"/>
          </w:tcPr>
          <w:p w:rsidR="00BE0D7B" w:rsidRPr="0020063F" w:rsidRDefault="00BE0D7B" w:rsidP="00441EE5">
            <w:pPr>
              <w:pStyle w:val="consplustitle"/>
              <w:jc w:val="center"/>
            </w:pPr>
            <w:r w:rsidRPr="0020063F">
              <w:t>Организация   работы с кадрами                                                                                                             по профилактике коррупционных и других правонарушений</w:t>
            </w:r>
          </w:p>
        </w:tc>
      </w:tr>
      <w:tr w:rsidR="00BE0D7B" w:rsidRPr="0020063F" w:rsidTr="00CA327B">
        <w:trPr>
          <w:trHeight w:val="689"/>
        </w:trPr>
        <w:tc>
          <w:tcPr>
            <w:tcW w:w="540" w:type="dxa"/>
          </w:tcPr>
          <w:p w:rsidR="00BE0D7B" w:rsidRPr="0020063F" w:rsidRDefault="00BE0D7B" w:rsidP="00BE0D7B">
            <w:pPr>
              <w:pStyle w:val="aa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Мониторинг изменений действующего зак</w:t>
            </w:r>
            <w:r w:rsidRPr="0020063F">
              <w:rPr>
                <w:sz w:val="24"/>
                <w:szCs w:val="24"/>
              </w:rPr>
              <w:t>о</w:t>
            </w:r>
            <w:r w:rsidRPr="0020063F">
              <w:rPr>
                <w:sz w:val="24"/>
                <w:szCs w:val="24"/>
              </w:rPr>
              <w:t xml:space="preserve">нодательства в области законодательства в области противодействия коррупции </w:t>
            </w:r>
          </w:p>
        </w:tc>
        <w:tc>
          <w:tcPr>
            <w:tcW w:w="141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Емельянова Н.М.</w:t>
            </w:r>
            <w:r w:rsidR="00CA327B">
              <w:rPr>
                <w:sz w:val="24"/>
                <w:szCs w:val="24"/>
              </w:rPr>
              <w:t xml:space="preserve"> зам. Заведующего</w:t>
            </w:r>
          </w:p>
        </w:tc>
      </w:tr>
      <w:tr w:rsidR="00BE0D7B" w:rsidRPr="0020063F" w:rsidTr="00CA327B">
        <w:trPr>
          <w:trHeight w:val="992"/>
        </w:trPr>
        <w:tc>
          <w:tcPr>
            <w:tcW w:w="540" w:type="dxa"/>
          </w:tcPr>
          <w:p w:rsidR="00BE0D7B" w:rsidRPr="0020063F" w:rsidRDefault="00BE0D7B" w:rsidP="00BE0D7B">
            <w:pPr>
              <w:pStyle w:val="aa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Ознакомление работников ГБДОУ с нормати</w:t>
            </w:r>
            <w:r w:rsidRPr="0020063F">
              <w:rPr>
                <w:sz w:val="24"/>
                <w:szCs w:val="24"/>
              </w:rPr>
              <w:t>в</w:t>
            </w:r>
            <w:r w:rsidRPr="0020063F">
              <w:rPr>
                <w:sz w:val="24"/>
                <w:szCs w:val="24"/>
              </w:rPr>
              <w:t>ными документами по антикоррупционной деятельности</w:t>
            </w:r>
          </w:p>
        </w:tc>
        <w:tc>
          <w:tcPr>
            <w:tcW w:w="141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Емельянова Н.М.</w:t>
            </w:r>
            <w:r w:rsidR="00CA327B">
              <w:rPr>
                <w:sz w:val="24"/>
                <w:szCs w:val="24"/>
              </w:rPr>
              <w:t xml:space="preserve"> зам. Заведующего</w:t>
            </w:r>
          </w:p>
        </w:tc>
      </w:tr>
      <w:tr w:rsidR="00BE0D7B" w:rsidRPr="0020063F" w:rsidTr="00CA327B">
        <w:trPr>
          <w:trHeight w:val="992"/>
        </w:trPr>
        <w:tc>
          <w:tcPr>
            <w:tcW w:w="540" w:type="dxa"/>
          </w:tcPr>
          <w:p w:rsidR="00BE0D7B" w:rsidRPr="0020063F" w:rsidRDefault="00BE0D7B" w:rsidP="00BE0D7B">
            <w:pPr>
              <w:pStyle w:val="aa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BE0D7B" w:rsidRPr="0020063F" w:rsidRDefault="00BE0D7B" w:rsidP="00441EE5">
            <w:pPr>
              <w:pStyle w:val="ab"/>
            </w:pPr>
            <w:r w:rsidRPr="0020063F">
              <w:t>Рассмотрение вопросов исполнения законод</w:t>
            </w:r>
            <w:r w:rsidRPr="0020063F">
              <w:t>а</w:t>
            </w:r>
            <w:r w:rsidRPr="0020063F">
              <w:t>тельства в области противодействия корру</w:t>
            </w:r>
            <w:r w:rsidRPr="0020063F">
              <w:t>п</w:t>
            </w:r>
            <w:r w:rsidRPr="0020063F">
              <w:t xml:space="preserve">ции, об эффективности принимаемых мер по противодействию «бытовой» коррупции </w:t>
            </w:r>
            <w:proofErr w:type="gramStart"/>
            <w:r w:rsidRPr="0020063F">
              <w:t>на</w:t>
            </w:r>
            <w:proofErr w:type="gramEnd"/>
            <w:r w:rsidRPr="0020063F">
              <w:t>:</w:t>
            </w:r>
          </w:p>
          <w:p w:rsidR="00BE0D7B" w:rsidRPr="0020063F" w:rsidRDefault="00BE0D7B" w:rsidP="00441EE5">
            <w:pPr>
              <w:pStyle w:val="ab"/>
            </w:pPr>
            <w:r w:rsidRPr="0020063F">
              <w:t>- аппаратных совещаниях в  ГБДОУ;</w:t>
            </w:r>
          </w:p>
          <w:p w:rsidR="00BE0D7B" w:rsidRPr="0020063F" w:rsidRDefault="00BE0D7B" w:rsidP="00441EE5">
            <w:pPr>
              <w:pStyle w:val="ab"/>
            </w:pPr>
            <w:r w:rsidRPr="0020063F">
              <w:t xml:space="preserve">- общих </w:t>
            </w:r>
            <w:proofErr w:type="gramStart"/>
            <w:r w:rsidRPr="0020063F">
              <w:t>собраниях</w:t>
            </w:r>
            <w:proofErr w:type="gramEnd"/>
            <w:r w:rsidRPr="0020063F">
              <w:t xml:space="preserve"> трудового коллектива;</w:t>
            </w:r>
          </w:p>
          <w:p w:rsidR="00BE0D7B" w:rsidRPr="0020063F" w:rsidRDefault="00BE0D7B" w:rsidP="00441EE5">
            <w:pPr>
              <w:pStyle w:val="ab"/>
            </w:pPr>
            <w:r w:rsidRPr="0020063F">
              <w:t xml:space="preserve">-  педагогических </w:t>
            </w:r>
            <w:proofErr w:type="gramStart"/>
            <w:r w:rsidRPr="0020063F">
              <w:t>советах</w:t>
            </w:r>
            <w:proofErr w:type="gramEnd"/>
            <w:r w:rsidRPr="0020063F">
              <w:t>;</w:t>
            </w:r>
          </w:p>
        </w:tc>
        <w:tc>
          <w:tcPr>
            <w:tcW w:w="1417" w:type="dxa"/>
          </w:tcPr>
          <w:p w:rsidR="00BE0D7B" w:rsidRPr="0020063F" w:rsidRDefault="0020063F" w:rsidP="00BE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BE0D7B" w:rsidRPr="0020063F">
              <w:rPr>
                <w:sz w:val="24"/>
                <w:szCs w:val="24"/>
              </w:rPr>
              <w:t>жеква</w:t>
            </w:r>
            <w:r w:rsidR="00BE0D7B" w:rsidRPr="0020063F">
              <w:rPr>
                <w:sz w:val="24"/>
                <w:szCs w:val="24"/>
              </w:rPr>
              <w:t>р</w:t>
            </w:r>
            <w:r w:rsidR="00BE0D7B" w:rsidRPr="0020063F">
              <w:rPr>
                <w:sz w:val="24"/>
                <w:szCs w:val="24"/>
              </w:rPr>
              <w:t xml:space="preserve">тально  </w:t>
            </w:r>
          </w:p>
        </w:tc>
        <w:tc>
          <w:tcPr>
            <w:tcW w:w="2410" w:type="dxa"/>
            <w:gridSpan w:val="2"/>
          </w:tcPr>
          <w:p w:rsidR="00BE0D7B" w:rsidRPr="0020063F" w:rsidRDefault="0020063F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Н.М.</w:t>
            </w:r>
            <w:r w:rsidR="00BE0D7B" w:rsidRPr="0020063F">
              <w:rPr>
                <w:sz w:val="24"/>
                <w:szCs w:val="24"/>
              </w:rPr>
              <w:t xml:space="preserve"> </w:t>
            </w:r>
            <w:r w:rsidR="00CA327B">
              <w:rPr>
                <w:sz w:val="24"/>
                <w:szCs w:val="24"/>
              </w:rPr>
              <w:t>зам. Заведующего</w:t>
            </w:r>
          </w:p>
        </w:tc>
      </w:tr>
      <w:tr w:rsidR="00BE0D7B" w:rsidRPr="0020063F" w:rsidTr="00CA327B">
        <w:trPr>
          <w:trHeight w:val="266"/>
        </w:trPr>
        <w:tc>
          <w:tcPr>
            <w:tcW w:w="540" w:type="dxa"/>
          </w:tcPr>
          <w:p w:rsidR="00BE0D7B" w:rsidRPr="0020063F" w:rsidRDefault="00BE0D7B" w:rsidP="00BE0D7B">
            <w:pPr>
              <w:pStyle w:val="aa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Осуществление контроля над соблюдением законодательства РФ в сфере противодействия коррупции</w:t>
            </w:r>
          </w:p>
        </w:tc>
        <w:tc>
          <w:tcPr>
            <w:tcW w:w="141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 xml:space="preserve">Заведующий </w:t>
            </w:r>
          </w:p>
        </w:tc>
      </w:tr>
      <w:tr w:rsidR="00BE0D7B" w:rsidRPr="0020063F" w:rsidTr="00CA327B">
        <w:trPr>
          <w:trHeight w:val="266"/>
        </w:trPr>
        <w:tc>
          <w:tcPr>
            <w:tcW w:w="540" w:type="dxa"/>
          </w:tcPr>
          <w:p w:rsidR="00BE0D7B" w:rsidRPr="0020063F" w:rsidRDefault="00BE0D7B" w:rsidP="00BE0D7B">
            <w:pPr>
              <w:pStyle w:val="aa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Обновление информационного стенда о пр</w:t>
            </w:r>
            <w:r w:rsidRPr="0020063F">
              <w:rPr>
                <w:sz w:val="24"/>
                <w:szCs w:val="24"/>
              </w:rPr>
              <w:t>о</w:t>
            </w:r>
            <w:r w:rsidRPr="0020063F">
              <w:rPr>
                <w:sz w:val="24"/>
                <w:szCs w:val="24"/>
              </w:rPr>
              <w:t>зрачности деятельности ГБДОУ</w:t>
            </w:r>
          </w:p>
        </w:tc>
        <w:tc>
          <w:tcPr>
            <w:tcW w:w="141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20063F" w:rsidRDefault="0020063F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Н.М.</w:t>
            </w:r>
            <w:r w:rsidR="00CA327B">
              <w:rPr>
                <w:sz w:val="24"/>
                <w:szCs w:val="24"/>
              </w:rPr>
              <w:t xml:space="preserve"> зам. Заведующего</w:t>
            </w:r>
          </w:p>
          <w:p w:rsidR="00BE0D7B" w:rsidRPr="0020063F" w:rsidRDefault="0020063F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Т.В.</w:t>
            </w:r>
            <w:r w:rsidR="00BE0D7B" w:rsidRPr="0020063F">
              <w:rPr>
                <w:sz w:val="24"/>
                <w:szCs w:val="24"/>
              </w:rPr>
              <w:t xml:space="preserve"> </w:t>
            </w:r>
          </w:p>
        </w:tc>
      </w:tr>
      <w:tr w:rsidR="00BE0D7B" w:rsidRPr="0020063F" w:rsidTr="00CA327B">
        <w:trPr>
          <w:trHeight w:val="266"/>
        </w:trPr>
        <w:tc>
          <w:tcPr>
            <w:tcW w:w="540" w:type="dxa"/>
          </w:tcPr>
          <w:p w:rsidR="00BE0D7B" w:rsidRPr="0020063F" w:rsidRDefault="00BE0D7B" w:rsidP="00BE0D7B">
            <w:pPr>
              <w:pStyle w:val="aa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BE0D7B" w:rsidRPr="0020063F" w:rsidRDefault="00BE0D7B" w:rsidP="00CA327B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Размещение на сайте ГБДОУ ежегодного пу</w:t>
            </w:r>
            <w:r w:rsidRPr="0020063F">
              <w:rPr>
                <w:sz w:val="24"/>
                <w:szCs w:val="24"/>
              </w:rPr>
              <w:t>б</w:t>
            </w:r>
            <w:r w:rsidRPr="0020063F">
              <w:rPr>
                <w:sz w:val="24"/>
                <w:szCs w:val="24"/>
              </w:rPr>
              <w:t>личного отчета руководителя об образов</w:t>
            </w:r>
            <w:r w:rsidRPr="0020063F">
              <w:rPr>
                <w:sz w:val="24"/>
                <w:szCs w:val="24"/>
              </w:rPr>
              <w:t>а</w:t>
            </w:r>
            <w:r w:rsidRPr="0020063F">
              <w:rPr>
                <w:sz w:val="24"/>
                <w:szCs w:val="24"/>
              </w:rPr>
              <w:t>тель</w:t>
            </w:r>
            <w:r w:rsidR="00CA327B">
              <w:rPr>
                <w:sz w:val="24"/>
                <w:szCs w:val="24"/>
              </w:rPr>
              <w:t xml:space="preserve">ной </w:t>
            </w:r>
            <w:r w:rsidRPr="0020063F">
              <w:rPr>
                <w:sz w:val="24"/>
                <w:szCs w:val="24"/>
              </w:rPr>
              <w:t>и финансово-хозяйственной деятел</w:t>
            </w:r>
            <w:r w:rsidRPr="0020063F">
              <w:rPr>
                <w:sz w:val="24"/>
                <w:szCs w:val="24"/>
              </w:rPr>
              <w:t>ь</w:t>
            </w:r>
            <w:r w:rsidRPr="0020063F">
              <w:rPr>
                <w:sz w:val="24"/>
                <w:szCs w:val="24"/>
              </w:rPr>
              <w:t>ности</w:t>
            </w:r>
          </w:p>
        </w:tc>
        <w:tc>
          <w:tcPr>
            <w:tcW w:w="1417" w:type="dxa"/>
          </w:tcPr>
          <w:p w:rsidR="00BE0D7B" w:rsidRPr="0020063F" w:rsidRDefault="00BE0D7B" w:rsidP="00CA327B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Апрель 201</w:t>
            </w:r>
            <w:r w:rsidR="00CA327B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BE0D7B" w:rsidRPr="0020063F" w:rsidRDefault="0020063F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Горчакова А.</w:t>
            </w:r>
            <w:proofErr w:type="gramStart"/>
            <w:r w:rsidRPr="0020063F">
              <w:rPr>
                <w:sz w:val="24"/>
                <w:szCs w:val="24"/>
              </w:rPr>
              <w:t>З</w:t>
            </w:r>
            <w:proofErr w:type="gramEnd"/>
            <w:r w:rsidR="00BE0D7B" w:rsidRPr="0020063F">
              <w:rPr>
                <w:sz w:val="24"/>
                <w:szCs w:val="24"/>
              </w:rPr>
              <w:t xml:space="preserve"> </w:t>
            </w:r>
            <w:r w:rsidR="00CA327B">
              <w:rPr>
                <w:sz w:val="24"/>
                <w:szCs w:val="24"/>
              </w:rPr>
              <w:t xml:space="preserve"> зав</w:t>
            </w:r>
            <w:r w:rsidR="00CA327B">
              <w:rPr>
                <w:sz w:val="24"/>
                <w:szCs w:val="24"/>
              </w:rPr>
              <w:t>е</w:t>
            </w:r>
            <w:r w:rsidR="00CA327B">
              <w:rPr>
                <w:sz w:val="24"/>
                <w:szCs w:val="24"/>
              </w:rPr>
              <w:t>дующий</w:t>
            </w:r>
          </w:p>
        </w:tc>
      </w:tr>
      <w:tr w:rsidR="00BE0D7B" w:rsidRPr="0020063F" w:rsidTr="00CA327B">
        <w:trPr>
          <w:trHeight w:val="266"/>
        </w:trPr>
        <w:tc>
          <w:tcPr>
            <w:tcW w:w="540" w:type="dxa"/>
          </w:tcPr>
          <w:p w:rsidR="00BE0D7B" w:rsidRPr="0020063F" w:rsidRDefault="00BE0D7B" w:rsidP="00BE0D7B">
            <w:pPr>
              <w:pStyle w:val="aa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BE0D7B" w:rsidRPr="0020063F" w:rsidRDefault="00BE0D7B" w:rsidP="004F6639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Размещение заказов на приобретение тов</w:t>
            </w:r>
            <w:r w:rsidRPr="0020063F">
              <w:rPr>
                <w:sz w:val="24"/>
                <w:szCs w:val="24"/>
              </w:rPr>
              <w:t>а</w:t>
            </w:r>
            <w:r w:rsidRPr="0020063F">
              <w:rPr>
                <w:sz w:val="24"/>
                <w:szCs w:val="24"/>
              </w:rPr>
              <w:t>ров, оказание услуг в соответствие с требов</w:t>
            </w:r>
            <w:r w:rsidRPr="0020063F">
              <w:rPr>
                <w:sz w:val="24"/>
                <w:szCs w:val="24"/>
              </w:rPr>
              <w:t>а</w:t>
            </w:r>
            <w:r w:rsidRPr="0020063F">
              <w:rPr>
                <w:sz w:val="24"/>
                <w:szCs w:val="24"/>
              </w:rPr>
              <w:t xml:space="preserve">ниями Федерального закона от </w:t>
            </w:r>
            <w:r w:rsidR="004F6639" w:rsidRPr="0020063F">
              <w:rPr>
                <w:sz w:val="24"/>
                <w:szCs w:val="24"/>
              </w:rPr>
              <w:t>05.04.2013</w:t>
            </w:r>
            <w:r w:rsidRPr="0020063F">
              <w:rPr>
                <w:sz w:val="24"/>
                <w:szCs w:val="24"/>
              </w:rPr>
              <w:t xml:space="preserve"> № </w:t>
            </w:r>
            <w:r w:rsidR="004F6639" w:rsidRPr="0020063F">
              <w:rPr>
                <w:sz w:val="24"/>
                <w:szCs w:val="24"/>
              </w:rPr>
              <w:t>44</w:t>
            </w:r>
            <w:r w:rsidRPr="0020063F">
              <w:rPr>
                <w:sz w:val="24"/>
                <w:szCs w:val="24"/>
              </w:rPr>
              <w:t xml:space="preserve">-ФЗ "О </w:t>
            </w:r>
            <w:r w:rsidR="004F6639" w:rsidRPr="0020063F">
              <w:rPr>
                <w:sz w:val="24"/>
                <w:szCs w:val="24"/>
              </w:rPr>
              <w:t>контрактной системе в сфере закупок и товаров, работ</w:t>
            </w:r>
            <w:proofErr w:type="gramStart"/>
            <w:r w:rsidR="004F6639" w:rsidRPr="0020063F">
              <w:rPr>
                <w:sz w:val="24"/>
                <w:szCs w:val="24"/>
              </w:rPr>
              <w:t xml:space="preserve"> ,</w:t>
            </w:r>
            <w:proofErr w:type="gramEnd"/>
            <w:r w:rsidR="004F6639" w:rsidRPr="0020063F">
              <w:rPr>
                <w:sz w:val="24"/>
                <w:szCs w:val="24"/>
              </w:rPr>
              <w:t xml:space="preserve"> услуг, для обеспечения  г</w:t>
            </w:r>
            <w:r w:rsidR="004F6639" w:rsidRPr="0020063F">
              <w:rPr>
                <w:sz w:val="24"/>
                <w:szCs w:val="24"/>
              </w:rPr>
              <w:t>о</w:t>
            </w:r>
            <w:r w:rsidR="004F6639" w:rsidRPr="0020063F">
              <w:rPr>
                <w:sz w:val="24"/>
                <w:szCs w:val="24"/>
              </w:rPr>
              <w:t xml:space="preserve">сударственных и муниципальных нужд </w:t>
            </w:r>
            <w:r w:rsidRPr="0020063F">
              <w:rPr>
                <w:sz w:val="24"/>
                <w:szCs w:val="24"/>
              </w:rPr>
              <w:t>", по результатам сравнительного анализа цена з</w:t>
            </w:r>
            <w:r w:rsidRPr="0020063F">
              <w:rPr>
                <w:sz w:val="24"/>
                <w:szCs w:val="24"/>
              </w:rPr>
              <w:t>а</w:t>
            </w:r>
            <w:r w:rsidRPr="0020063F">
              <w:rPr>
                <w:sz w:val="24"/>
                <w:szCs w:val="24"/>
              </w:rPr>
              <w:t>купаемую продукцию</w:t>
            </w:r>
          </w:p>
        </w:tc>
        <w:tc>
          <w:tcPr>
            <w:tcW w:w="141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BE0D7B" w:rsidRPr="0020063F" w:rsidRDefault="00CA327B" w:rsidP="00CA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F6639" w:rsidRPr="0020063F">
              <w:rPr>
                <w:sz w:val="24"/>
                <w:szCs w:val="24"/>
              </w:rPr>
              <w:t>еленкова Е.И.</w:t>
            </w:r>
            <w:r>
              <w:rPr>
                <w:sz w:val="24"/>
                <w:szCs w:val="24"/>
              </w:rPr>
              <w:t xml:space="preserve"> зам. Заведующего</w:t>
            </w:r>
          </w:p>
        </w:tc>
      </w:tr>
      <w:tr w:rsidR="0020063F" w:rsidRPr="0020063F" w:rsidTr="00CA327B">
        <w:trPr>
          <w:trHeight w:val="266"/>
        </w:trPr>
        <w:tc>
          <w:tcPr>
            <w:tcW w:w="540" w:type="dxa"/>
          </w:tcPr>
          <w:p w:rsidR="0020063F" w:rsidRPr="0020063F" w:rsidRDefault="0020063F" w:rsidP="00BE0D7B">
            <w:pPr>
              <w:pStyle w:val="aa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20063F" w:rsidRPr="0020063F" w:rsidRDefault="0020063F" w:rsidP="004F6639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Обеспечение  своевременной дачи информ</w:t>
            </w:r>
            <w:r w:rsidRPr="0020063F">
              <w:rPr>
                <w:sz w:val="24"/>
                <w:szCs w:val="24"/>
              </w:rPr>
              <w:t>а</w:t>
            </w:r>
            <w:r w:rsidRPr="0020063F">
              <w:rPr>
                <w:sz w:val="24"/>
                <w:szCs w:val="24"/>
              </w:rPr>
              <w:t>ции на запросы правоохранительных органов</w:t>
            </w:r>
          </w:p>
        </w:tc>
        <w:tc>
          <w:tcPr>
            <w:tcW w:w="1417" w:type="dxa"/>
          </w:tcPr>
          <w:p w:rsidR="0020063F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gridSpan w:val="2"/>
          </w:tcPr>
          <w:p w:rsidR="0020063F" w:rsidRPr="0020063F" w:rsidRDefault="00CA327B" w:rsidP="004F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Емельянова Н.М. зам. Заведующего </w:t>
            </w:r>
          </w:p>
        </w:tc>
      </w:tr>
      <w:tr w:rsidR="00BE0D7B" w:rsidRPr="0020063F" w:rsidTr="00CA327B">
        <w:trPr>
          <w:trHeight w:val="266"/>
        </w:trPr>
        <w:tc>
          <w:tcPr>
            <w:tcW w:w="9464" w:type="dxa"/>
            <w:gridSpan w:val="5"/>
          </w:tcPr>
          <w:p w:rsidR="00BE0D7B" w:rsidRPr="0020063F" w:rsidRDefault="00BE0D7B" w:rsidP="00441EE5">
            <w:pPr>
              <w:jc w:val="center"/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Организация   работы с воспитанниками</w:t>
            </w:r>
          </w:p>
        </w:tc>
      </w:tr>
      <w:tr w:rsidR="00BE0D7B" w:rsidRPr="0020063F" w:rsidTr="00CA327B">
        <w:trPr>
          <w:trHeight w:val="266"/>
        </w:trPr>
        <w:tc>
          <w:tcPr>
            <w:tcW w:w="540" w:type="dxa"/>
          </w:tcPr>
          <w:p w:rsidR="00BE0D7B" w:rsidRPr="0020063F" w:rsidRDefault="00BE0D7B" w:rsidP="00BE0D7B">
            <w:pPr>
              <w:pStyle w:val="aa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Проведение  открытых занятий по правам р</w:t>
            </w:r>
            <w:r w:rsidRPr="0020063F">
              <w:rPr>
                <w:sz w:val="24"/>
                <w:szCs w:val="24"/>
              </w:rPr>
              <w:t>е</w:t>
            </w:r>
            <w:r w:rsidRPr="0020063F">
              <w:rPr>
                <w:sz w:val="24"/>
                <w:szCs w:val="24"/>
              </w:rPr>
              <w:t>бенка в старших и подготовительных группах</w:t>
            </w:r>
          </w:p>
        </w:tc>
        <w:tc>
          <w:tcPr>
            <w:tcW w:w="1842" w:type="dxa"/>
            <w:gridSpan w:val="2"/>
          </w:tcPr>
          <w:p w:rsidR="00BE0D7B" w:rsidRPr="0020063F" w:rsidRDefault="00BE0D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0D7B" w:rsidRPr="0020063F" w:rsidRDefault="00CA327B" w:rsidP="00CA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Большанина Г.А. с</w:t>
            </w:r>
            <w:r w:rsidR="00BE0D7B" w:rsidRPr="0020063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="00BE0D7B" w:rsidRPr="0020063F">
              <w:rPr>
                <w:sz w:val="24"/>
                <w:szCs w:val="24"/>
              </w:rPr>
              <w:t xml:space="preserve"> воспитатель</w:t>
            </w:r>
          </w:p>
        </w:tc>
      </w:tr>
      <w:tr w:rsidR="00BE0D7B" w:rsidRPr="0020063F" w:rsidTr="00CA327B">
        <w:trPr>
          <w:trHeight w:val="266"/>
        </w:trPr>
        <w:tc>
          <w:tcPr>
            <w:tcW w:w="540" w:type="dxa"/>
          </w:tcPr>
          <w:p w:rsidR="00BE0D7B" w:rsidRPr="0020063F" w:rsidRDefault="00BE0D7B" w:rsidP="00BE0D7B">
            <w:pPr>
              <w:pStyle w:val="aa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BE0D7B" w:rsidRPr="0020063F" w:rsidRDefault="00BE0D7B" w:rsidP="00CA327B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 xml:space="preserve">Выставка </w:t>
            </w:r>
            <w:r w:rsidR="00CA327B">
              <w:rPr>
                <w:sz w:val="24"/>
                <w:szCs w:val="24"/>
              </w:rPr>
              <w:t xml:space="preserve">детских работ </w:t>
            </w:r>
            <w:r w:rsidRPr="0020063F">
              <w:rPr>
                <w:sz w:val="24"/>
                <w:szCs w:val="24"/>
              </w:rPr>
              <w:t xml:space="preserve"> детей старшего д</w:t>
            </w:r>
            <w:r w:rsidRPr="0020063F">
              <w:rPr>
                <w:sz w:val="24"/>
                <w:szCs w:val="24"/>
              </w:rPr>
              <w:t>о</w:t>
            </w:r>
            <w:r w:rsidRPr="0020063F">
              <w:rPr>
                <w:sz w:val="24"/>
                <w:szCs w:val="24"/>
              </w:rPr>
              <w:t>школьного возраста  «Я и мои права» по зн</w:t>
            </w:r>
            <w:r w:rsidRPr="0020063F">
              <w:rPr>
                <w:sz w:val="24"/>
                <w:szCs w:val="24"/>
              </w:rPr>
              <w:t>а</w:t>
            </w:r>
            <w:r w:rsidRPr="0020063F">
              <w:rPr>
                <w:sz w:val="24"/>
                <w:szCs w:val="24"/>
              </w:rPr>
              <w:t>комым детям литературным произведениям.</w:t>
            </w:r>
          </w:p>
        </w:tc>
        <w:tc>
          <w:tcPr>
            <w:tcW w:w="1842" w:type="dxa"/>
            <w:gridSpan w:val="2"/>
          </w:tcPr>
          <w:p w:rsidR="00BE0D7B" w:rsidRPr="0020063F" w:rsidRDefault="00BE0D7B" w:rsidP="00C266A4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Ноябрь  201</w:t>
            </w:r>
            <w:r w:rsidR="00C266A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E0D7B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Большанина Г.А с</w:t>
            </w:r>
            <w:r w:rsidRPr="0020063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Pr="0020063F">
              <w:rPr>
                <w:sz w:val="24"/>
                <w:szCs w:val="24"/>
              </w:rPr>
              <w:t xml:space="preserve"> воспитатель</w:t>
            </w:r>
            <w:r>
              <w:rPr>
                <w:sz w:val="24"/>
                <w:szCs w:val="24"/>
              </w:rPr>
              <w:t>.</w:t>
            </w:r>
          </w:p>
        </w:tc>
      </w:tr>
      <w:tr w:rsidR="004F6639" w:rsidRPr="0020063F" w:rsidTr="00CA327B">
        <w:trPr>
          <w:trHeight w:val="266"/>
        </w:trPr>
        <w:tc>
          <w:tcPr>
            <w:tcW w:w="9464" w:type="dxa"/>
            <w:gridSpan w:val="5"/>
          </w:tcPr>
          <w:p w:rsidR="004F6639" w:rsidRPr="0020063F" w:rsidRDefault="004F6639" w:rsidP="00CA327B">
            <w:pPr>
              <w:jc w:val="center"/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 xml:space="preserve">Организация работы с </w:t>
            </w:r>
            <w:r w:rsidR="00CA327B" w:rsidRPr="0020063F">
              <w:rPr>
                <w:sz w:val="24"/>
                <w:szCs w:val="24"/>
              </w:rPr>
              <w:t xml:space="preserve"> родителями</w:t>
            </w:r>
            <w:r w:rsidRPr="0020063F">
              <w:rPr>
                <w:sz w:val="24"/>
                <w:szCs w:val="24"/>
              </w:rPr>
              <w:t xml:space="preserve"> </w:t>
            </w:r>
            <w:r w:rsidR="00CA327B">
              <w:rPr>
                <w:sz w:val="24"/>
                <w:szCs w:val="24"/>
              </w:rPr>
              <w:t>(</w:t>
            </w:r>
            <w:r w:rsidRPr="0020063F">
              <w:rPr>
                <w:sz w:val="24"/>
                <w:szCs w:val="24"/>
              </w:rPr>
              <w:t>законными представителями)</w:t>
            </w:r>
            <w:r w:rsidR="00CA327B">
              <w:rPr>
                <w:sz w:val="24"/>
                <w:szCs w:val="24"/>
              </w:rPr>
              <w:t xml:space="preserve"> </w:t>
            </w:r>
            <w:r w:rsidRPr="0020063F">
              <w:rPr>
                <w:sz w:val="24"/>
                <w:szCs w:val="24"/>
              </w:rPr>
              <w:t xml:space="preserve">воспитанников </w:t>
            </w:r>
          </w:p>
        </w:tc>
      </w:tr>
      <w:tr w:rsidR="004F6639" w:rsidRPr="0020063F" w:rsidTr="00CA327B">
        <w:trPr>
          <w:trHeight w:val="266"/>
        </w:trPr>
        <w:tc>
          <w:tcPr>
            <w:tcW w:w="540" w:type="dxa"/>
          </w:tcPr>
          <w:p w:rsidR="004F6639" w:rsidRPr="0020063F" w:rsidRDefault="004F6639" w:rsidP="004F6639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4F6639" w:rsidRPr="0020063F" w:rsidRDefault="004F6639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Информировани</w:t>
            </w:r>
            <w:r w:rsidR="00CA327B">
              <w:rPr>
                <w:sz w:val="24"/>
                <w:szCs w:val="24"/>
              </w:rPr>
              <w:t>е</w:t>
            </w:r>
            <w:r w:rsidRPr="0020063F">
              <w:rPr>
                <w:sz w:val="24"/>
                <w:szCs w:val="24"/>
              </w:rPr>
              <w:t xml:space="preserve"> родителей </w:t>
            </w:r>
            <w:r w:rsidR="00CA327B">
              <w:rPr>
                <w:sz w:val="24"/>
                <w:szCs w:val="24"/>
              </w:rPr>
              <w:t>(</w:t>
            </w:r>
            <w:r w:rsidR="00CA327B" w:rsidRPr="0020063F">
              <w:rPr>
                <w:sz w:val="24"/>
                <w:szCs w:val="24"/>
              </w:rPr>
              <w:t>законными представителями)</w:t>
            </w:r>
            <w:r w:rsidR="00CA327B">
              <w:rPr>
                <w:sz w:val="24"/>
                <w:szCs w:val="24"/>
              </w:rPr>
              <w:t xml:space="preserve"> </w:t>
            </w:r>
            <w:r w:rsidRPr="0020063F">
              <w:rPr>
                <w:sz w:val="24"/>
                <w:szCs w:val="24"/>
              </w:rPr>
              <w:t xml:space="preserve">о правилах приема в ГБДОУ </w:t>
            </w:r>
          </w:p>
        </w:tc>
        <w:tc>
          <w:tcPr>
            <w:tcW w:w="1842" w:type="dxa"/>
            <w:gridSpan w:val="2"/>
          </w:tcPr>
          <w:p w:rsidR="004F6639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4F6639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Горчакова А.З. заведующий </w:t>
            </w:r>
          </w:p>
        </w:tc>
      </w:tr>
      <w:tr w:rsidR="00CA327B" w:rsidRPr="0020063F" w:rsidTr="00CA327B">
        <w:trPr>
          <w:trHeight w:val="266"/>
        </w:trPr>
        <w:tc>
          <w:tcPr>
            <w:tcW w:w="540" w:type="dxa"/>
          </w:tcPr>
          <w:p w:rsidR="00CA327B" w:rsidRPr="0020063F" w:rsidRDefault="00CA327B" w:rsidP="004F6639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Проведение анализа жалоб родителей</w:t>
            </w:r>
            <w:r>
              <w:rPr>
                <w:sz w:val="24"/>
                <w:szCs w:val="24"/>
              </w:rPr>
              <w:t xml:space="preserve"> (</w:t>
            </w:r>
            <w:r w:rsidRPr="0020063F">
              <w:rPr>
                <w:sz w:val="24"/>
                <w:szCs w:val="24"/>
              </w:rPr>
              <w:t>зако</w:t>
            </w:r>
            <w:r w:rsidRPr="0020063F">
              <w:rPr>
                <w:sz w:val="24"/>
                <w:szCs w:val="24"/>
              </w:rPr>
              <w:t>н</w:t>
            </w:r>
            <w:r w:rsidRPr="0020063F">
              <w:rPr>
                <w:sz w:val="24"/>
                <w:szCs w:val="24"/>
              </w:rPr>
              <w:t>ными представителями)</w:t>
            </w:r>
            <w:r>
              <w:rPr>
                <w:sz w:val="24"/>
                <w:szCs w:val="24"/>
              </w:rPr>
              <w:t xml:space="preserve"> </w:t>
            </w:r>
            <w:r w:rsidRPr="0020063F">
              <w:rPr>
                <w:sz w:val="24"/>
                <w:szCs w:val="24"/>
              </w:rPr>
              <w:t xml:space="preserve"> и замечаний </w:t>
            </w:r>
          </w:p>
        </w:tc>
        <w:tc>
          <w:tcPr>
            <w:tcW w:w="1842" w:type="dxa"/>
            <w:gridSpan w:val="2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А.З. заведующий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Емельянова Н.М. зам. Заведующ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го </w:t>
            </w:r>
          </w:p>
        </w:tc>
      </w:tr>
      <w:tr w:rsidR="00CA327B" w:rsidRPr="0020063F" w:rsidTr="00CA327B">
        <w:trPr>
          <w:trHeight w:val="266"/>
        </w:trPr>
        <w:tc>
          <w:tcPr>
            <w:tcW w:w="540" w:type="dxa"/>
          </w:tcPr>
          <w:p w:rsidR="00CA327B" w:rsidRPr="0020063F" w:rsidRDefault="00CA327B" w:rsidP="00BE0D7B">
            <w:pPr>
              <w:pStyle w:val="aa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 xml:space="preserve">Проведение опроса родителей </w:t>
            </w:r>
            <w:r>
              <w:rPr>
                <w:sz w:val="24"/>
                <w:szCs w:val="24"/>
              </w:rPr>
              <w:t>(</w:t>
            </w:r>
            <w:r w:rsidRPr="0020063F">
              <w:rPr>
                <w:sz w:val="24"/>
                <w:szCs w:val="24"/>
              </w:rPr>
              <w:t>законными представителями)</w:t>
            </w:r>
            <w:r>
              <w:rPr>
                <w:sz w:val="24"/>
                <w:szCs w:val="24"/>
              </w:rPr>
              <w:t xml:space="preserve"> </w:t>
            </w:r>
            <w:r w:rsidRPr="0020063F">
              <w:rPr>
                <w:sz w:val="24"/>
                <w:szCs w:val="24"/>
              </w:rPr>
              <w:t xml:space="preserve"> с целью определения ст</w:t>
            </w:r>
            <w:r w:rsidRPr="0020063F">
              <w:rPr>
                <w:sz w:val="24"/>
                <w:szCs w:val="24"/>
              </w:rPr>
              <w:t>е</w:t>
            </w:r>
            <w:r w:rsidRPr="0020063F">
              <w:rPr>
                <w:sz w:val="24"/>
                <w:szCs w:val="24"/>
              </w:rPr>
              <w:t>пени  их удовлетворенности  работой ГБДОУ</w:t>
            </w:r>
            <w:proofErr w:type="gramStart"/>
            <w:r w:rsidRPr="0020063F">
              <w:rPr>
                <w:sz w:val="24"/>
                <w:szCs w:val="24"/>
              </w:rPr>
              <w:t xml:space="preserve"> ,</w:t>
            </w:r>
            <w:proofErr w:type="gramEnd"/>
            <w:r w:rsidRPr="0020063F">
              <w:rPr>
                <w:sz w:val="24"/>
                <w:szCs w:val="24"/>
              </w:rPr>
              <w:t xml:space="preserve"> качеством предоставляемых услуг </w:t>
            </w:r>
          </w:p>
        </w:tc>
        <w:tc>
          <w:tcPr>
            <w:tcW w:w="1842" w:type="dxa"/>
            <w:gridSpan w:val="2"/>
          </w:tcPr>
          <w:p w:rsidR="00CA327B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 </w:t>
            </w:r>
          </w:p>
          <w:p w:rsidR="00CA327B" w:rsidRPr="0020063F" w:rsidRDefault="00CA327B" w:rsidP="00CA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Н.М. зам. Заведующ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го, Казакова О.Ю. педагог психолог</w:t>
            </w:r>
          </w:p>
        </w:tc>
      </w:tr>
      <w:tr w:rsidR="00CA327B" w:rsidRPr="0020063F" w:rsidTr="00CA327B">
        <w:trPr>
          <w:trHeight w:val="266"/>
        </w:trPr>
        <w:tc>
          <w:tcPr>
            <w:tcW w:w="540" w:type="dxa"/>
          </w:tcPr>
          <w:p w:rsidR="00CA327B" w:rsidRPr="0020063F" w:rsidRDefault="00CA327B" w:rsidP="00BE0D7B">
            <w:pPr>
              <w:pStyle w:val="aa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>Обеспечение  обновление сайта  о деятельн</w:t>
            </w:r>
            <w:r w:rsidRPr="0020063F">
              <w:rPr>
                <w:sz w:val="24"/>
                <w:szCs w:val="24"/>
              </w:rPr>
              <w:t>о</w:t>
            </w:r>
            <w:r w:rsidRPr="0020063F">
              <w:rPr>
                <w:sz w:val="24"/>
                <w:szCs w:val="24"/>
              </w:rPr>
              <w:t xml:space="preserve">сти учреждения </w:t>
            </w:r>
          </w:p>
        </w:tc>
        <w:tc>
          <w:tcPr>
            <w:tcW w:w="1842" w:type="dxa"/>
            <w:gridSpan w:val="2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CA327B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Ю.О. учитель дефе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толог</w:t>
            </w:r>
          </w:p>
          <w:p w:rsidR="00CA327B" w:rsidRPr="0020063F" w:rsidRDefault="00CA327B" w:rsidP="00CA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Трофимова А.Б. </w:t>
            </w:r>
            <w:proofErr w:type="spellStart"/>
            <w:r>
              <w:rPr>
                <w:sz w:val="24"/>
                <w:szCs w:val="24"/>
              </w:rPr>
              <w:t>инстр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физ.культуре.</w:t>
            </w:r>
          </w:p>
        </w:tc>
      </w:tr>
      <w:tr w:rsidR="00CA327B" w:rsidRPr="0020063F" w:rsidTr="00CA327B">
        <w:trPr>
          <w:trHeight w:val="266"/>
        </w:trPr>
        <w:tc>
          <w:tcPr>
            <w:tcW w:w="540" w:type="dxa"/>
          </w:tcPr>
          <w:p w:rsidR="00CA327B" w:rsidRPr="0020063F" w:rsidRDefault="00CA327B" w:rsidP="00BE0D7B">
            <w:pPr>
              <w:pStyle w:val="aa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 w:rsidRPr="0020063F">
              <w:rPr>
                <w:sz w:val="24"/>
                <w:szCs w:val="24"/>
              </w:rPr>
              <w:t xml:space="preserve">Организация работы органов самоуправления ГБДОУ </w:t>
            </w:r>
          </w:p>
        </w:tc>
        <w:tc>
          <w:tcPr>
            <w:tcW w:w="1842" w:type="dxa"/>
            <w:gridSpan w:val="2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CA327B" w:rsidRPr="0020063F" w:rsidRDefault="00CA327B" w:rsidP="0044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Горчакова А.З. заведующий </w:t>
            </w:r>
          </w:p>
        </w:tc>
      </w:tr>
    </w:tbl>
    <w:p w:rsidR="00BE0D7B" w:rsidRPr="0020063F" w:rsidRDefault="00BE0D7B" w:rsidP="00BE0D7B">
      <w:pPr>
        <w:rPr>
          <w:sz w:val="24"/>
          <w:szCs w:val="24"/>
        </w:rPr>
      </w:pPr>
    </w:p>
    <w:p w:rsidR="00BE0D7B" w:rsidRPr="0020063F" w:rsidRDefault="00BE0D7B" w:rsidP="00BE0D7B">
      <w:pPr>
        <w:rPr>
          <w:sz w:val="24"/>
          <w:szCs w:val="24"/>
        </w:rPr>
      </w:pPr>
    </w:p>
    <w:p w:rsidR="00BE0D7B" w:rsidRPr="0020063F" w:rsidRDefault="00BE0D7B" w:rsidP="00BE0D7B">
      <w:pPr>
        <w:rPr>
          <w:sz w:val="24"/>
          <w:szCs w:val="24"/>
        </w:rPr>
      </w:pPr>
    </w:p>
    <w:p w:rsidR="00BE0D7B" w:rsidRPr="0020063F" w:rsidRDefault="00BE0D7B" w:rsidP="00BE7415">
      <w:pPr>
        <w:rPr>
          <w:sz w:val="24"/>
          <w:szCs w:val="24"/>
        </w:rPr>
      </w:pPr>
    </w:p>
    <w:sectPr w:rsidR="00BE0D7B" w:rsidRPr="0020063F" w:rsidSect="00D030E6">
      <w:pgSz w:w="11905" w:h="16837"/>
      <w:pgMar w:top="1134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color w:val="auto"/>
      </w:rPr>
    </w:lvl>
  </w:abstractNum>
  <w:abstractNum w:abstractNumId="6">
    <w:nsid w:val="00000007"/>
    <w:multiLevelType w:val="singleLevel"/>
    <w:tmpl w:val="00000007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11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3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OpenSymbol" w:hAnsi="OpenSymbol"/>
      </w:rPr>
    </w:lvl>
  </w:abstractNum>
  <w:abstractNum w:abstractNumId="10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1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18E654D8"/>
    <w:multiLevelType w:val="hybridMultilevel"/>
    <w:tmpl w:val="6CD83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AC7EBB"/>
    <w:multiLevelType w:val="hybridMultilevel"/>
    <w:tmpl w:val="3FD06CD2"/>
    <w:lvl w:ilvl="0" w:tplc="4A8A2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F4DD7"/>
    <w:multiLevelType w:val="hybridMultilevel"/>
    <w:tmpl w:val="DCC06B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0E72"/>
    <w:multiLevelType w:val="hybridMultilevel"/>
    <w:tmpl w:val="6CD83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4156E6"/>
    <w:multiLevelType w:val="hybridMultilevel"/>
    <w:tmpl w:val="EDC89E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CD5455E"/>
    <w:multiLevelType w:val="hybridMultilevel"/>
    <w:tmpl w:val="3B90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27B8D"/>
    <w:multiLevelType w:val="multilevel"/>
    <w:tmpl w:val="69FC58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9857F5"/>
    <w:multiLevelType w:val="hybridMultilevel"/>
    <w:tmpl w:val="BD6C86A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0FF2AB5"/>
    <w:multiLevelType w:val="multilevel"/>
    <w:tmpl w:val="5314B6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>
    <w:nsid w:val="74645F90"/>
    <w:multiLevelType w:val="multilevel"/>
    <w:tmpl w:val="AC8C1E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20"/>
  </w:num>
  <w:num w:numId="17">
    <w:abstractNumId w:val="16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A3074"/>
    <w:rsid w:val="0002242E"/>
    <w:rsid w:val="000C5210"/>
    <w:rsid w:val="00101D0D"/>
    <w:rsid w:val="001663E8"/>
    <w:rsid w:val="00171F98"/>
    <w:rsid w:val="001A3074"/>
    <w:rsid w:val="0020063F"/>
    <w:rsid w:val="002426A3"/>
    <w:rsid w:val="002C2ABC"/>
    <w:rsid w:val="002F0764"/>
    <w:rsid w:val="003060CF"/>
    <w:rsid w:val="00441EE5"/>
    <w:rsid w:val="00467841"/>
    <w:rsid w:val="004E59EE"/>
    <w:rsid w:val="004E67AD"/>
    <w:rsid w:val="004F6639"/>
    <w:rsid w:val="00587B2A"/>
    <w:rsid w:val="005A551F"/>
    <w:rsid w:val="005A672F"/>
    <w:rsid w:val="005C0C1A"/>
    <w:rsid w:val="005D338A"/>
    <w:rsid w:val="005D38F0"/>
    <w:rsid w:val="00645F58"/>
    <w:rsid w:val="006873C7"/>
    <w:rsid w:val="00687DEE"/>
    <w:rsid w:val="006A477A"/>
    <w:rsid w:val="007330F9"/>
    <w:rsid w:val="008601F1"/>
    <w:rsid w:val="008B45CF"/>
    <w:rsid w:val="008E16CF"/>
    <w:rsid w:val="00944667"/>
    <w:rsid w:val="009521D9"/>
    <w:rsid w:val="009B4725"/>
    <w:rsid w:val="00A432D0"/>
    <w:rsid w:val="00B100D8"/>
    <w:rsid w:val="00B35387"/>
    <w:rsid w:val="00BE0D7B"/>
    <w:rsid w:val="00BE7415"/>
    <w:rsid w:val="00C266A4"/>
    <w:rsid w:val="00C62DD4"/>
    <w:rsid w:val="00C77266"/>
    <w:rsid w:val="00CA327B"/>
    <w:rsid w:val="00CE08D0"/>
    <w:rsid w:val="00CE547C"/>
    <w:rsid w:val="00D030E6"/>
    <w:rsid w:val="00D06BF1"/>
    <w:rsid w:val="00D71B88"/>
    <w:rsid w:val="00DB384E"/>
    <w:rsid w:val="00E3573A"/>
    <w:rsid w:val="00E35FCC"/>
    <w:rsid w:val="00FB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0E6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52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030E6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030E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30E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D030E6"/>
    <w:rPr>
      <w:rFonts w:ascii="Courier New" w:hAnsi="Courier New" w:cs="Courier New"/>
    </w:rPr>
  </w:style>
  <w:style w:type="character" w:customStyle="1" w:styleId="WW8Num2z2">
    <w:name w:val="WW8Num2z2"/>
    <w:rsid w:val="00D030E6"/>
    <w:rPr>
      <w:rFonts w:ascii="Wingdings" w:hAnsi="Wingdings"/>
    </w:rPr>
  </w:style>
  <w:style w:type="character" w:customStyle="1" w:styleId="WW8Num2z3">
    <w:name w:val="WW8Num2z3"/>
    <w:rsid w:val="00D030E6"/>
    <w:rPr>
      <w:rFonts w:ascii="Symbol" w:hAnsi="Symbol"/>
    </w:rPr>
  </w:style>
  <w:style w:type="character" w:customStyle="1" w:styleId="WW8Num3z1">
    <w:name w:val="WW8Num3z1"/>
    <w:rsid w:val="00D030E6"/>
    <w:rPr>
      <w:rFonts w:ascii="Courier New" w:hAnsi="Courier New" w:cs="Courier New"/>
    </w:rPr>
  </w:style>
  <w:style w:type="character" w:customStyle="1" w:styleId="WW8Num3z2">
    <w:name w:val="WW8Num3z2"/>
    <w:rsid w:val="00D030E6"/>
    <w:rPr>
      <w:rFonts w:ascii="Wingdings" w:hAnsi="Wingdings"/>
    </w:rPr>
  </w:style>
  <w:style w:type="character" w:customStyle="1" w:styleId="WW8Num3z3">
    <w:name w:val="WW8Num3z3"/>
    <w:rsid w:val="00D030E6"/>
    <w:rPr>
      <w:rFonts w:ascii="Symbol" w:hAnsi="Symbol"/>
    </w:rPr>
  </w:style>
  <w:style w:type="character" w:customStyle="1" w:styleId="WW8Num6z0">
    <w:name w:val="WW8Num6z0"/>
    <w:rsid w:val="00D030E6"/>
    <w:rPr>
      <w:color w:val="auto"/>
    </w:rPr>
  </w:style>
  <w:style w:type="character" w:customStyle="1" w:styleId="WW8NumSt9z0">
    <w:name w:val="WW8NumSt9z0"/>
    <w:rsid w:val="00D030E6"/>
    <w:rPr>
      <w:rFonts w:ascii="Arial" w:hAnsi="Arial" w:cs="Arial"/>
    </w:rPr>
  </w:style>
  <w:style w:type="character" w:customStyle="1" w:styleId="WW8NumSt10z0">
    <w:name w:val="WW8NumSt10z0"/>
    <w:rsid w:val="00D030E6"/>
    <w:rPr>
      <w:rFonts w:ascii="Arial" w:hAnsi="Arial" w:cs="Arial"/>
    </w:rPr>
  </w:style>
  <w:style w:type="character" w:customStyle="1" w:styleId="WW8NumSt13z0">
    <w:name w:val="WW8NumSt13z0"/>
    <w:rsid w:val="00D030E6"/>
    <w:rPr>
      <w:rFonts w:ascii="Arial" w:hAnsi="Arial" w:cs="Arial"/>
    </w:rPr>
  </w:style>
  <w:style w:type="character" w:customStyle="1" w:styleId="11">
    <w:name w:val="Основной шрифт абзаца1"/>
    <w:rsid w:val="00D030E6"/>
  </w:style>
  <w:style w:type="paragraph" w:customStyle="1" w:styleId="a3">
    <w:name w:val="Заголовок"/>
    <w:basedOn w:val="a"/>
    <w:next w:val="a4"/>
    <w:rsid w:val="00D030E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D030E6"/>
    <w:rPr>
      <w:sz w:val="24"/>
    </w:rPr>
  </w:style>
  <w:style w:type="paragraph" w:styleId="a5">
    <w:name w:val="List"/>
    <w:basedOn w:val="a4"/>
    <w:rsid w:val="00D030E6"/>
    <w:rPr>
      <w:rFonts w:cs="Tahoma"/>
    </w:rPr>
  </w:style>
  <w:style w:type="paragraph" w:customStyle="1" w:styleId="12">
    <w:name w:val="Название1"/>
    <w:basedOn w:val="a"/>
    <w:rsid w:val="00D030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030E6"/>
    <w:pPr>
      <w:suppressLineNumbers/>
    </w:pPr>
    <w:rPr>
      <w:rFonts w:cs="Tahoma"/>
    </w:rPr>
  </w:style>
  <w:style w:type="paragraph" w:customStyle="1" w:styleId="14">
    <w:name w:val="Обычный1"/>
    <w:rsid w:val="00D030E6"/>
    <w:pPr>
      <w:widowControl w:val="0"/>
      <w:suppressAutoHyphens/>
      <w:spacing w:line="278" w:lineRule="auto"/>
      <w:ind w:firstLine="300"/>
      <w:jc w:val="both"/>
    </w:pPr>
    <w:rPr>
      <w:rFonts w:ascii="Arial" w:eastAsia="Arial" w:hAnsi="Arial"/>
      <w:lang w:eastAsia="ar-SA"/>
    </w:rPr>
  </w:style>
  <w:style w:type="paragraph" w:styleId="a6">
    <w:name w:val="Balloon Text"/>
    <w:basedOn w:val="a"/>
    <w:rsid w:val="00D030E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D030E6"/>
    <w:pPr>
      <w:suppressLineNumbers/>
    </w:pPr>
  </w:style>
  <w:style w:type="paragraph" w:customStyle="1" w:styleId="a8">
    <w:name w:val="Заголовок таблицы"/>
    <w:basedOn w:val="a7"/>
    <w:rsid w:val="00D030E6"/>
    <w:pPr>
      <w:jc w:val="center"/>
    </w:pPr>
    <w:rPr>
      <w:b/>
      <w:bCs/>
    </w:rPr>
  </w:style>
  <w:style w:type="character" w:styleId="a9">
    <w:name w:val="Hyperlink"/>
    <w:rsid w:val="00A43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E54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2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Normal (Web)"/>
    <w:basedOn w:val="a"/>
    <w:uiPriority w:val="99"/>
    <w:rsid w:val="00BE7415"/>
    <w:rPr>
      <w:sz w:val="24"/>
      <w:szCs w:val="24"/>
    </w:rPr>
  </w:style>
  <w:style w:type="table" w:styleId="ac">
    <w:name w:val="Table Grid"/>
    <w:basedOn w:val="a1"/>
    <w:uiPriority w:val="59"/>
    <w:rsid w:val="00BE0D7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BE0D7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0E6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52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030E6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030E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30E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D030E6"/>
    <w:rPr>
      <w:rFonts w:ascii="Courier New" w:hAnsi="Courier New" w:cs="Courier New"/>
    </w:rPr>
  </w:style>
  <w:style w:type="character" w:customStyle="1" w:styleId="WW8Num2z2">
    <w:name w:val="WW8Num2z2"/>
    <w:rsid w:val="00D030E6"/>
    <w:rPr>
      <w:rFonts w:ascii="Wingdings" w:hAnsi="Wingdings"/>
    </w:rPr>
  </w:style>
  <w:style w:type="character" w:customStyle="1" w:styleId="WW8Num2z3">
    <w:name w:val="WW8Num2z3"/>
    <w:rsid w:val="00D030E6"/>
    <w:rPr>
      <w:rFonts w:ascii="Symbol" w:hAnsi="Symbol"/>
    </w:rPr>
  </w:style>
  <w:style w:type="character" w:customStyle="1" w:styleId="WW8Num3z1">
    <w:name w:val="WW8Num3z1"/>
    <w:rsid w:val="00D030E6"/>
    <w:rPr>
      <w:rFonts w:ascii="Courier New" w:hAnsi="Courier New" w:cs="Courier New"/>
    </w:rPr>
  </w:style>
  <w:style w:type="character" w:customStyle="1" w:styleId="WW8Num3z2">
    <w:name w:val="WW8Num3z2"/>
    <w:rsid w:val="00D030E6"/>
    <w:rPr>
      <w:rFonts w:ascii="Wingdings" w:hAnsi="Wingdings"/>
    </w:rPr>
  </w:style>
  <w:style w:type="character" w:customStyle="1" w:styleId="WW8Num3z3">
    <w:name w:val="WW8Num3z3"/>
    <w:rsid w:val="00D030E6"/>
    <w:rPr>
      <w:rFonts w:ascii="Symbol" w:hAnsi="Symbol"/>
    </w:rPr>
  </w:style>
  <w:style w:type="character" w:customStyle="1" w:styleId="WW8Num6z0">
    <w:name w:val="WW8Num6z0"/>
    <w:rsid w:val="00D030E6"/>
    <w:rPr>
      <w:color w:val="auto"/>
    </w:rPr>
  </w:style>
  <w:style w:type="character" w:customStyle="1" w:styleId="WW8NumSt9z0">
    <w:name w:val="WW8NumSt9z0"/>
    <w:rsid w:val="00D030E6"/>
    <w:rPr>
      <w:rFonts w:ascii="Arial" w:hAnsi="Arial" w:cs="Arial"/>
    </w:rPr>
  </w:style>
  <w:style w:type="character" w:customStyle="1" w:styleId="WW8NumSt10z0">
    <w:name w:val="WW8NumSt10z0"/>
    <w:rsid w:val="00D030E6"/>
    <w:rPr>
      <w:rFonts w:ascii="Arial" w:hAnsi="Arial" w:cs="Arial"/>
    </w:rPr>
  </w:style>
  <w:style w:type="character" w:customStyle="1" w:styleId="WW8NumSt13z0">
    <w:name w:val="WW8NumSt13z0"/>
    <w:rsid w:val="00D030E6"/>
    <w:rPr>
      <w:rFonts w:ascii="Arial" w:hAnsi="Arial" w:cs="Arial"/>
    </w:rPr>
  </w:style>
  <w:style w:type="character" w:customStyle="1" w:styleId="11">
    <w:name w:val="Основной шрифт абзаца1"/>
    <w:rsid w:val="00D030E6"/>
  </w:style>
  <w:style w:type="paragraph" w:customStyle="1" w:styleId="a3">
    <w:name w:val="Заголовок"/>
    <w:basedOn w:val="a"/>
    <w:next w:val="a4"/>
    <w:rsid w:val="00D030E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D030E6"/>
    <w:rPr>
      <w:sz w:val="24"/>
    </w:rPr>
  </w:style>
  <w:style w:type="paragraph" w:styleId="a5">
    <w:name w:val="List"/>
    <w:basedOn w:val="a4"/>
    <w:rsid w:val="00D030E6"/>
    <w:rPr>
      <w:rFonts w:cs="Tahoma"/>
    </w:rPr>
  </w:style>
  <w:style w:type="paragraph" w:customStyle="1" w:styleId="12">
    <w:name w:val="Название1"/>
    <w:basedOn w:val="a"/>
    <w:rsid w:val="00D030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030E6"/>
    <w:pPr>
      <w:suppressLineNumbers/>
    </w:pPr>
    <w:rPr>
      <w:rFonts w:cs="Tahoma"/>
    </w:rPr>
  </w:style>
  <w:style w:type="paragraph" w:customStyle="1" w:styleId="14">
    <w:name w:val="Обычный1"/>
    <w:rsid w:val="00D030E6"/>
    <w:pPr>
      <w:widowControl w:val="0"/>
      <w:suppressAutoHyphens/>
      <w:spacing w:line="278" w:lineRule="auto"/>
      <w:ind w:firstLine="300"/>
      <w:jc w:val="both"/>
    </w:pPr>
    <w:rPr>
      <w:rFonts w:ascii="Arial" w:eastAsia="Arial" w:hAnsi="Arial"/>
      <w:lang w:eastAsia="ar-SA"/>
    </w:rPr>
  </w:style>
  <w:style w:type="paragraph" w:styleId="a6">
    <w:name w:val="Balloon Text"/>
    <w:basedOn w:val="a"/>
    <w:rsid w:val="00D030E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D030E6"/>
    <w:pPr>
      <w:suppressLineNumbers/>
    </w:pPr>
  </w:style>
  <w:style w:type="paragraph" w:customStyle="1" w:styleId="a8">
    <w:name w:val="Заголовок таблицы"/>
    <w:basedOn w:val="a7"/>
    <w:rsid w:val="00D030E6"/>
    <w:pPr>
      <w:jc w:val="center"/>
    </w:pPr>
    <w:rPr>
      <w:b/>
      <w:bCs/>
    </w:rPr>
  </w:style>
  <w:style w:type="character" w:styleId="a9">
    <w:name w:val="Hyperlink"/>
    <w:rsid w:val="00A43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E54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2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Normal (Web)"/>
    <w:basedOn w:val="a"/>
    <w:uiPriority w:val="99"/>
    <w:rsid w:val="00BE7415"/>
    <w:rPr>
      <w:sz w:val="24"/>
      <w:szCs w:val="24"/>
    </w:rPr>
  </w:style>
  <w:style w:type="table" w:styleId="ac">
    <w:name w:val="Table Grid"/>
    <w:basedOn w:val="a1"/>
    <w:uiPriority w:val="59"/>
    <w:rsid w:val="00BE0D7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BE0D7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49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64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дошкольное</vt:lpstr>
    </vt:vector>
  </TitlesOfParts>
  <Company>Home</Company>
  <LinksUpToDate>false</LinksUpToDate>
  <CharactersWithSpaces>3287</CharactersWithSpaces>
  <SharedDoc>false</SharedDoc>
  <HLinks>
    <vt:vector size="12" baseType="variant"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http://base.consultant.ru/cons/cgi/online.cgi?req=doc;base=LAW;n=11827</vt:lpwstr>
      </vt:variant>
      <vt:variant>
        <vt:lpwstr/>
      </vt:variant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http://base.consultant.ru/cons/cgi/online.cgi?req=doc;base=LAW;n=73028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дошкольное</dc:title>
  <dc:subject/>
  <dc:creator>DOU_4</dc:creator>
  <cp:keywords/>
  <dc:description/>
  <cp:lastModifiedBy>RePack by Diakov</cp:lastModifiedBy>
  <cp:revision>3</cp:revision>
  <cp:lastPrinted>2014-04-07T11:12:00Z</cp:lastPrinted>
  <dcterms:created xsi:type="dcterms:W3CDTF">2014-04-07T06:18:00Z</dcterms:created>
  <dcterms:modified xsi:type="dcterms:W3CDTF">2014-12-11T12:11:00Z</dcterms:modified>
</cp:coreProperties>
</file>